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9C143" w14:textId="77777777"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0E716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0E716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9E7EADA" w14:textId="77777777" w:rsidR="009D7AD0" w:rsidRPr="000E716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412979EC" w14:textId="77777777"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6F372C92" w14:textId="77777777" w:rsidR="00E7133E" w:rsidRPr="000E716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0E716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32B5D513" w14:textId="77777777" w:rsidR="00E7133E" w:rsidRPr="000E716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4BC1372" w14:textId="77777777" w:rsidR="00856C35" w:rsidRPr="000E7165" w:rsidRDefault="00E7133E" w:rsidP="00856C35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voditelja obrade</w:t>
      </w:r>
    </w:p>
    <w:p w14:paraId="3E42B237" w14:textId="77777777" w:rsidR="00856C35" w:rsidRPr="000E716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0E7165" w14:paraId="360E815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FBBAB7E" w14:textId="77777777" w:rsidR="00DE7FB7" w:rsidRPr="000E716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DAECD7F" w14:textId="77777777" w:rsidR="00DE7FB7" w:rsidRPr="000E716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584B85A" w14:textId="77777777" w:rsidR="00856C35" w:rsidRPr="000E7165" w:rsidRDefault="00856C35">
      <w:pPr>
        <w:rPr>
          <w:rFonts w:asciiTheme="majorHAnsi" w:hAnsiTheme="majorHAnsi" w:cstheme="majorHAnsi"/>
          <w:lang w:val="hr-HR"/>
        </w:rPr>
      </w:pPr>
    </w:p>
    <w:p w14:paraId="2FA1350E" w14:textId="77777777" w:rsidR="0030222D" w:rsidRPr="000E7165" w:rsidRDefault="0030222D" w:rsidP="0030222D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0E7165" w14:paraId="589F62B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7D2430" w14:textId="77777777" w:rsidR="000F2DF4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9E237EE" w14:textId="77777777" w:rsidR="000F2DF4" w:rsidRPr="000E716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6886DEB" w14:textId="77777777" w:rsidR="000F2DF4" w:rsidRPr="000E716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AED9CA7" w14:textId="77777777"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0E716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0E7165" w14:paraId="35FD159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59A310F" w14:textId="77777777" w:rsidR="000F2DF4" w:rsidRPr="000E716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909F4" w14:textId="77777777"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677CE" w:rsidRPr="000E716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6DDFB911" w14:textId="77777777" w:rsidR="000F2DF4" w:rsidRPr="000E716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BC2CD" w14:textId="77777777" w:rsidR="000F2DF4" w:rsidRPr="000E716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0E7165" w14:paraId="14A3D24F" w14:textId="77777777" w:rsidTr="004F702D">
        <w:trPr>
          <w:trHeight w:val="288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9329AB3" w14:textId="77777777" w:rsidR="000D2539" w:rsidRPr="000E716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0E7165">
              <w:rPr>
                <w:rFonts w:asciiTheme="majorHAnsi" w:hAnsiTheme="majorHAnsi" w:cstheme="majorHAnsi"/>
                <w:lang w:val="hr-HR"/>
              </w:rPr>
              <w:t>resa</w:t>
            </w:r>
            <w:r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5659221" w14:textId="77777777" w:rsidR="000D2539" w:rsidRPr="000E716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6BC7DDC3" w14:textId="77777777" w:rsidR="00871876" w:rsidRPr="000E7165" w:rsidRDefault="0030222D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E7165" w14:paraId="321C624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D938377" w14:textId="77777777" w:rsidR="000D2539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74F5C" w14:textId="564227C9" w:rsidR="000D2539" w:rsidRPr="000E7165" w:rsidRDefault="008B4BD8" w:rsidP="000E0E0A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E0E0A">
              <w:rPr>
                <w:rFonts w:asciiTheme="majorHAnsi" w:hAnsiTheme="majorHAnsi" w:cstheme="majorHAnsi"/>
                <w:b w:val="0"/>
                <w:lang w:val="hr-HR"/>
              </w:rPr>
              <w:t>prijevoz</w:t>
            </w:r>
            <w:bookmarkStart w:id="0" w:name="_GoBack"/>
            <w:bookmarkEnd w:id="0"/>
            <w:r w:rsidR="006A219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dno </w:t>
            </w:r>
            <w:r w:rsidR="00116C47">
              <w:rPr>
                <w:rFonts w:asciiTheme="majorHAnsi" w:hAnsiTheme="majorHAnsi" w:cstheme="majorHAnsi"/>
                <w:b w:val="0"/>
                <w:lang w:val="hr-HR"/>
              </w:rPr>
              <w:t>Provedbi pilot projekta „</w:t>
            </w:r>
            <w:r w:rsidR="00116C47" w:rsidRPr="00116C47">
              <w:rPr>
                <w:rFonts w:asciiTheme="majorHAnsi" w:hAnsiTheme="majorHAnsi" w:cstheme="majorHAnsi"/>
                <w:b w:val="0"/>
                <w:lang w:val="hr-HR"/>
              </w:rPr>
              <w:t>Pružanje socijalne usluge prijevoza oboljelim socijalno ugroženim građanima</w:t>
            </w:r>
            <w:r w:rsidR="00116C47">
              <w:rPr>
                <w:rFonts w:asciiTheme="majorHAnsi" w:hAnsiTheme="majorHAnsi" w:cstheme="majorHAnsi"/>
                <w:b w:val="0"/>
                <w:lang w:val="hr-HR"/>
              </w:rPr>
              <w:t>“</w:t>
            </w:r>
          </w:p>
        </w:tc>
      </w:tr>
      <w:tr w:rsidR="0030222D" w:rsidRPr="000E7165" w14:paraId="410A635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5F20553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0C2ECFD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3874FD8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6924B70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64D60F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22F3715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B2E01AC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F030C16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6B57403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0503680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47BE2A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D47CB4A" w14:textId="77777777" w:rsidR="00C473DF" w:rsidRPr="000E7165" w:rsidRDefault="00C473DF" w:rsidP="00C473DF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0E7165" w14:paraId="69A2CB2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64E7DAC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37F444" w14:textId="77777777" w:rsidR="00C473DF" w:rsidRPr="000E716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0E7165" w14:paraId="4B27E9C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558EAC4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33393E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45B4BE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401A22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3775F4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3764342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2096C6F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E91B89C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48699B3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A31A332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D4E85A2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1673DD67" w14:textId="77777777" w:rsidR="00871876" w:rsidRPr="000E7165" w:rsidRDefault="00C473DF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Prava ispitanika</w:t>
      </w:r>
    </w:p>
    <w:p w14:paraId="76018524" w14:textId="77777777" w:rsidR="00C92A3C" w:rsidRPr="000E7165" w:rsidRDefault="00C92A3C">
      <w:pPr>
        <w:rPr>
          <w:rFonts w:asciiTheme="majorHAnsi" w:hAnsiTheme="majorHAnsi" w:cstheme="majorHAnsi"/>
          <w:lang w:val="hr-HR"/>
        </w:rPr>
      </w:pPr>
    </w:p>
    <w:p w14:paraId="335DB648" w14:textId="77777777" w:rsidR="00C473DF" w:rsidRPr="000E716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0E716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0E7165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2D26B9E8" w14:textId="77777777" w:rsidR="00871876" w:rsidRPr="000E7165" w:rsidRDefault="00183B8A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0E7165" w14:paraId="1E281E64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1B6B347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190874E6" w14:textId="77777777" w:rsidR="00142A29" w:rsidRPr="000E716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747967AE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08B6D07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FE29842" w14:textId="64D56F6B" w:rsidR="00142A29" w:rsidRPr="000E7165" w:rsidRDefault="00142A29" w:rsidP="00116C47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6C47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lang w:val="hr-HR"/>
              </w:rPr>
            </w:r>
            <w:r w:rsidR="00C51F0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lang w:val="hr-HR"/>
              </w:rPr>
            </w:r>
            <w:r w:rsidR="00C51F0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2F7F96A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0E7165" w14:paraId="69737709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22B5BA" w14:textId="77777777" w:rsidR="00142A29" w:rsidRPr="000E716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42A25A6A" w14:textId="77777777" w:rsidR="008576D9" w:rsidRPr="000E716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0E7165" w14:paraId="2A16CA8C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DAA8F01" w14:textId="77777777" w:rsidR="00310DE2" w:rsidRPr="000E716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33CE111" w14:textId="77777777"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19342DC" w14:textId="7DB85C52" w:rsidR="00310DE2" w:rsidRPr="000E7165" w:rsidRDefault="00872690" w:rsidP="00116C47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lang w:val="hr-HR"/>
              </w:rPr>
            </w:r>
            <w:r w:rsidR="00C51F0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116C47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lang w:val="hr-HR"/>
              </w:rPr>
            </w:r>
            <w:r w:rsidR="00C51F01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7978CB29" w14:textId="77777777"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0E7165" w14:paraId="4CC455AF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7653101" w14:textId="77777777" w:rsidR="00872690" w:rsidRPr="000E716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1015CC88" w14:textId="77777777"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2F5436BA" w14:textId="77777777"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3180BCB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0E7165" w14:paraId="2CF7910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6C892FD4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5FCC3FC" w14:textId="7A66DE7E" w:rsidR="008576D9" w:rsidRPr="000E7165" w:rsidRDefault="008B4BD8" w:rsidP="00116C47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FD504C">
              <w:rPr>
                <w:rFonts w:asciiTheme="majorHAnsi" w:hAnsiTheme="majorHAnsi" w:cstheme="majorHAnsi"/>
                <w:lang w:val="hr-HR"/>
              </w:rPr>
              <w:t xml:space="preserve"> na </w:t>
            </w:r>
            <w:r w:rsidR="00116C47">
              <w:rPr>
                <w:rFonts w:asciiTheme="majorHAnsi" w:hAnsiTheme="majorHAnsi" w:cstheme="majorHAnsi"/>
                <w:lang w:val="hr-HR"/>
              </w:rPr>
              <w:t>prijevoz</w:t>
            </w:r>
          </w:p>
        </w:tc>
      </w:tr>
      <w:tr w:rsidR="001211C1" w:rsidRPr="000E7165" w14:paraId="076886FF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082DA3C" w14:textId="77777777" w:rsidR="001211C1" w:rsidRPr="000E716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6FB07D7" w14:textId="77777777" w:rsidR="001211C1" w:rsidRPr="000E716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00F877A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0E7165" w14:paraId="22F390EB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ECD3EEA" w14:textId="77777777"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50B4F39" w14:textId="77777777"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lastRenderedPageBreak/>
        <w:t>Primatelji osobnih podataka</w:t>
      </w:r>
    </w:p>
    <w:p w14:paraId="4DEB4554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  <w:r w:rsidRPr="000E716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0E7165" w14:paraId="3A3E510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CF78A9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354E0BC" w14:textId="54DBFEB2" w:rsidR="008576D9" w:rsidRPr="000E7165" w:rsidRDefault="00116C4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Herc </w:t>
            </w:r>
            <w:proofErr w:type="spellStart"/>
            <w:r>
              <w:rPr>
                <w:rFonts w:asciiTheme="majorHAnsi" w:hAnsiTheme="majorHAnsi" w:cstheme="majorHAnsi"/>
                <w:b w:val="0"/>
                <w:lang w:val="hr-HR"/>
              </w:rPr>
              <w:t>tours</w:t>
            </w:r>
            <w:proofErr w:type="spellEnd"/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d.o.o.</w:t>
            </w:r>
          </w:p>
        </w:tc>
      </w:tr>
      <w:tr w:rsidR="008576D9" w:rsidRPr="000E7165" w14:paraId="69F9391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3B682DC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C6F031" w14:textId="77777777"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9108838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14:paraId="2A4683CB" w14:textId="77777777" w:rsidR="00310DE2" w:rsidRPr="000E7165" w:rsidRDefault="00310DE2" w:rsidP="00310DE2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Prijenos i obrada podataka</w:t>
      </w:r>
    </w:p>
    <w:p w14:paraId="6E3AC61B" w14:textId="77777777" w:rsidR="00310DE2" w:rsidRPr="000E716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E7165" w14:paraId="568E8C6B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FCEDEF6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E4C659A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73E27D70" w14:textId="1E6F059C" w:rsidR="00142A29" w:rsidRPr="000E7165" w:rsidRDefault="00142A29" w:rsidP="00116C4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2F3303E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E7165" w14:paraId="320484F5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35ADD32B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688ADA7B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1EC93ED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5BF3AC82" w14:textId="69843DA0" w:rsidR="00142A29" w:rsidRPr="000E7165" w:rsidRDefault="00142A29" w:rsidP="00116C4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</w:r>
            <w:r w:rsidR="00C51F01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E2DE705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726D722F" w14:textId="77777777" w:rsidR="00310DE2" w:rsidRPr="000E716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E7165" w14:paraId="0AEA7147" w14:textId="77777777" w:rsidTr="009D7AD0">
        <w:trPr>
          <w:trHeight w:val="288"/>
        </w:trPr>
        <w:tc>
          <w:tcPr>
            <w:tcW w:w="20" w:type="dxa"/>
            <w:vAlign w:val="bottom"/>
          </w:tcPr>
          <w:p w14:paraId="6BC26457" w14:textId="77777777" w:rsidR="009D7AD0" w:rsidRPr="000E716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B9053C5" w14:textId="77777777" w:rsidR="009D7AD0" w:rsidRPr="000E716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5F0879EC" w14:textId="77777777" w:rsidR="009D7AD0" w:rsidRPr="000E7165" w:rsidRDefault="009D7AD0" w:rsidP="009D7AD0">
      <w:pPr>
        <w:rPr>
          <w:rFonts w:asciiTheme="majorHAnsi" w:hAnsiTheme="majorHAnsi" w:cstheme="majorHAnsi"/>
          <w:lang w:val="hr-HR"/>
        </w:rPr>
      </w:pPr>
    </w:p>
    <w:p w14:paraId="633A375C" w14:textId="77777777"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Nadzorno tijelo</w:t>
      </w:r>
    </w:p>
    <w:p w14:paraId="4B6AC273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14:paraId="59B2A38C" w14:textId="77777777" w:rsidR="008576D9" w:rsidRPr="000E716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0E716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E716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0E716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0E716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35390FAC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0E7165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7FEC" w14:textId="77777777" w:rsidR="00C51F01" w:rsidRDefault="00C51F01" w:rsidP="00176E67">
      <w:r>
        <w:separator/>
      </w:r>
    </w:p>
  </w:endnote>
  <w:endnote w:type="continuationSeparator" w:id="0">
    <w:p w14:paraId="12A9EDA6" w14:textId="77777777" w:rsidR="00C51F01" w:rsidRDefault="00C51F0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5440FF0B" w14:textId="287D9C55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6BB93" w14:textId="77777777" w:rsidR="00C51F01" w:rsidRDefault="00C51F01" w:rsidP="00176E67">
      <w:r>
        <w:separator/>
      </w:r>
    </w:p>
  </w:footnote>
  <w:footnote w:type="continuationSeparator" w:id="0">
    <w:p w14:paraId="23D811A5" w14:textId="77777777" w:rsidR="00C51F01" w:rsidRDefault="00C51F0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1503"/>
    <w:rsid w:val="00083002"/>
    <w:rsid w:val="00083CC9"/>
    <w:rsid w:val="00087B85"/>
    <w:rsid w:val="000A01F1"/>
    <w:rsid w:val="000B30E9"/>
    <w:rsid w:val="000C096B"/>
    <w:rsid w:val="000C1163"/>
    <w:rsid w:val="000C797A"/>
    <w:rsid w:val="000D2539"/>
    <w:rsid w:val="000D2BB8"/>
    <w:rsid w:val="000E0E0A"/>
    <w:rsid w:val="000E7165"/>
    <w:rsid w:val="000F2DF4"/>
    <w:rsid w:val="000F594F"/>
    <w:rsid w:val="000F5D95"/>
    <w:rsid w:val="000F6783"/>
    <w:rsid w:val="00116C47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7D6C"/>
    <w:rsid w:val="001C64B2"/>
    <w:rsid w:val="001D6B76"/>
    <w:rsid w:val="001F1E2E"/>
    <w:rsid w:val="001F737F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2B4B"/>
    <w:rsid w:val="0030222D"/>
    <w:rsid w:val="003076FD"/>
    <w:rsid w:val="00310DE2"/>
    <w:rsid w:val="00317005"/>
    <w:rsid w:val="00330050"/>
    <w:rsid w:val="00335259"/>
    <w:rsid w:val="003677CE"/>
    <w:rsid w:val="003929F1"/>
    <w:rsid w:val="003A0945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52D1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4F702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230C8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05768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0B18"/>
    <w:rsid w:val="007B199B"/>
    <w:rsid w:val="007B6119"/>
    <w:rsid w:val="007C1286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1A28"/>
    <w:rsid w:val="00966B90"/>
    <w:rsid w:val="009737B7"/>
    <w:rsid w:val="009802C4"/>
    <w:rsid w:val="009976D9"/>
    <w:rsid w:val="00997A3E"/>
    <w:rsid w:val="009A12D5"/>
    <w:rsid w:val="009A4EA3"/>
    <w:rsid w:val="009A55DC"/>
    <w:rsid w:val="009A5959"/>
    <w:rsid w:val="009C220D"/>
    <w:rsid w:val="009D6CD4"/>
    <w:rsid w:val="009D7AD0"/>
    <w:rsid w:val="009E1DAD"/>
    <w:rsid w:val="00A211B2"/>
    <w:rsid w:val="00A214DF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51F01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1D5A"/>
    <w:rsid w:val="00D14E73"/>
    <w:rsid w:val="00D55AFA"/>
    <w:rsid w:val="00D6155E"/>
    <w:rsid w:val="00D83A19"/>
    <w:rsid w:val="00D86A85"/>
    <w:rsid w:val="00D90A75"/>
    <w:rsid w:val="00DA4514"/>
    <w:rsid w:val="00DC2813"/>
    <w:rsid w:val="00DC47A2"/>
    <w:rsid w:val="00DD2642"/>
    <w:rsid w:val="00DE1551"/>
    <w:rsid w:val="00DE1A09"/>
    <w:rsid w:val="00DE7FB7"/>
    <w:rsid w:val="00E057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04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5DB88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538D8-5230-40BD-9BC3-8E2895AA4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A8CDF-85F9-43A3-B874-7E8B3180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FAEAC-42B2-4BFB-9F54-B1F735C6C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korisnik</cp:lastModifiedBy>
  <cp:revision>3</cp:revision>
  <cp:lastPrinted>2020-01-30T12:52:00Z</cp:lastPrinted>
  <dcterms:created xsi:type="dcterms:W3CDTF">2026-03-31T09:57:00Z</dcterms:created>
  <dcterms:modified xsi:type="dcterms:W3CDTF">2026-03-31T09:59:00Z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